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23"/>
        <w:gridCol w:w="695"/>
        <w:gridCol w:w="142"/>
        <w:gridCol w:w="283"/>
        <w:gridCol w:w="142"/>
        <w:gridCol w:w="142"/>
        <w:gridCol w:w="425"/>
        <w:gridCol w:w="567"/>
        <w:gridCol w:w="425"/>
        <w:gridCol w:w="425"/>
        <w:gridCol w:w="142"/>
        <w:gridCol w:w="425"/>
        <w:gridCol w:w="128"/>
        <w:gridCol w:w="14"/>
        <w:gridCol w:w="200"/>
        <w:gridCol w:w="287"/>
        <w:gridCol w:w="860"/>
        <w:gridCol w:w="453"/>
        <w:gridCol w:w="752"/>
        <w:gridCol w:w="425"/>
        <w:gridCol w:w="2126"/>
      </w:tblGrid>
      <w:tr w:rsidR="000E60B4" w:rsidRPr="008D27FD" w:rsidTr="00151F46">
        <w:trPr>
          <w:trHeight w:val="159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E60B4" w:rsidRPr="00E13B9D" w:rsidRDefault="000E60B4" w:rsidP="003B203E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Служебные отметки </w:t>
            </w:r>
            <w:r w:rsidR="003B203E"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Р</w:t>
            </w:r>
            <w:r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егистратора</w:t>
            </w:r>
          </w:p>
        </w:tc>
      </w:tr>
      <w:tr w:rsidR="000E60B4" w:rsidRPr="00EB045E" w:rsidTr="00151F46">
        <w:trPr>
          <w:trHeight w:val="283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42" w:type="dxa"/>
            <w:gridSpan w:val="15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proofErr w:type="spellStart"/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151F46">
        <w:trPr>
          <w:trHeight w:val="283"/>
        </w:trPr>
        <w:tc>
          <w:tcPr>
            <w:tcW w:w="1360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4442" w:type="dxa"/>
            <w:gridSpan w:val="1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75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151F46">
        <w:trPr>
          <w:trHeight w:val="283"/>
        </w:trPr>
        <w:tc>
          <w:tcPr>
            <w:tcW w:w="1360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444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151F46">
        <w:trPr>
          <w:trHeight w:val="70"/>
        </w:trPr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4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C530F4" w:rsidTr="00151F46">
        <w:trPr>
          <w:trHeight w:val="159"/>
        </w:trPr>
        <w:tc>
          <w:tcPr>
            <w:tcW w:w="10418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60B4" w:rsidRPr="0019062D" w:rsidRDefault="00E52825" w:rsidP="00E5282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19062D">
              <w:rPr>
                <w:rFonts w:eastAsia="Times New Roman"/>
                <w:b/>
                <w:lang w:eastAsia="ar-SA"/>
              </w:rPr>
              <w:t>РАСПОРЯЖЕНИЕ О ФИКСАЦИИ ОБРЕМЕНЕНИЯ ЦЕННЫХ БУМАГ</w:t>
            </w:r>
          </w:p>
        </w:tc>
      </w:tr>
      <w:tr w:rsidR="0019062D" w:rsidRPr="00C530F4" w:rsidTr="00151F46">
        <w:trPr>
          <w:trHeight w:val="262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9062D" w:rsidRPr="00151F46" w:rsidRDefault="0019062D" w:rsidP="0019062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E52825" w:rsidRPr="00C530F4" w:rsidTr="00151F46">
        <w:trPr>
          <w:trHeight w:val="262"/>
        </w:trPr>
        <w:tc>
          <w:tcPr>
            <w:tcW w:w="10418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C530F4" w:rsidRDefault="00E52825" w:rsidP="000E60B4">
            <w:pPr>
              <w:suppressAutoHyphens/>
              <w:spacing w:after="0" w:line="240" w:lineRule="auto"/>
              <w:ind w:left="216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</w:p>
        </w:tc>
      </w:tr>
      <w:tr w:rsidR="00E52825" w:rsidRPr="00C530F4" w:rsidTr="00151F46">
        <w:trPr>
          <w:trHeight w:val="110"/>
        </w:trPr>
        <w:tc>
          <w:tcPr>
            <w:tcW w:w="10418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C530F4" w:rsidRDefault="00F72013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E52825" w:rsidRPr="00C530F4" w:rsidTr="00151F46">
        <w:trPr>
          <w:trHeight w:val="110"/>
        </w:trPr>
        <w:tc>
          <w:tcPr>
            <w:tcW w:w="219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825" w:rsidRPr="00C530F4" w:rsidRDefault="00E52825" w:rsidP="000D5BC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8221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151F46" w:rsidRDefault="00E52825" w:rsidP="003B203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14"/>
                <w:lang w:eastAsia="ar-SA"/>
              </w:rPr>
            </w:pPr>
          </w:p>
        </w:tc>
      </w:tr>
      <w:tr w:rsidR="00E52825" w:rsidRPr="00C530F4" w:rsidTr="00151F46">
        <w:trPr>
          <w:trHeight w:val="110"/>
        </w:trPr>
        <w:tc>
          <w:tcPr>
            <w:tcW w:w="276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825" w:rsidRPr="00C530F4" w:rsidRDefault="00967D63" w:rsidP="0019062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7654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151F46" w:rsidRDefault="00E52825" w:rsidP="003B203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14"/>
                <w:lang w:eastAsia="ar-SA"/>
              </w:rPr>
            </w:pPr>
          </w:p>
        </w:tc>
      </w:tr>
      <w:tr w:rsidR="00E52825" w:rsidRPr="00C530F4" w:rsidTr="00151F46">
        <w:trPr>
          <w:trHeight w:val="308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19062D" w:rsidRDefault="00E52825" w:rsidP="00E5282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прошу провести операцию </w:t>
            </w:r>
          </w:p>
        </w:tc>
      </w:tr>
      <w:tr w:rsidR="00E52825" w:rsidRPr="00C530F4" w:rsidTr="00151F46">
        <w:trPr>
          <w:trHeight w:val="159"/>
        </w:trPr>
        <w:tc>
          <w:tcPr>
            <w:tcW w:w="5301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2825" w:rsidRPr="0019062D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обременение ценных бумаг залогом</w:t>
            </w:r>
          </w:p>
        </w:tc>
        <w:tc>
          <w:tcPr>
            <w:tcW w:w="511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19062D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передача в залог заложенных ценных бумаг</w:t>
            </w:r>
          </w:p>
        </w:tc>
      </w:tr>
      <w:tr w:rsidR="00E52825" w:rsidRPr="00C530F4" w:rsidTr="00151F46">
        <w:trPr>
          <w:trHeight w:val="159"/>
        </w:trPr>
        <w:tc>
          <w:tcPr>
            <w:tcW w:w="474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2825" w:rsidRPr="0019062D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реестре владельцев ценных бумаг (далее - ЦБ):</w:t>
            </w:r>
          </w:p>
        </w:tc>
        <w:tc>
          <w:tcPr>
            <w:tcW w:w="567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151F46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2825" w:rsidRPr="00C530F4" w:rsidTr="00151F46">
        <w:trPr>
          <w:trHeight w:val="159"/>
        </w:trPr>
        <w:tc>
          <w:tcPr>
            <w:tcW w:w="10418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151F46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52825" w:rsidRPr="00C530F4" w:rsidTr="00151F46">
        <w:trPr>
          <w:trHeight w:val="159"/>
        </w:trPr>
        <w:tc>
          <w:tcPr>
            <w:tcW w:w="10418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5" w:rsidRPr="00C530F4" w:rsidRDefault="0019062D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эмитента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E52825" w:rsidRPr="00C530F4" w:rsidTr="00151F46">
        <w:trPr>
          <w:trHeight w:val="159"/>
        </w:trPr>
        <w:tc>
          <w:tcPr>
            <w:tcW w:w="53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19062D" w:rsidRDefault="00E52825" w:rsidP="000D5BC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Вид (наименование), категория (тип) ценных бумаг</w:t>
            </w:r>
          </w:p>
        </w:tc>
        <w:tc>
          <w:tcPr>
            <w:tcW w:w="5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19062D" w:rsidRDefault="00E52825" w:rsidP="000D5BC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Регистрационный номер выпуска (дополнительного выпуска) и индивидуальный код дополнительного выпуска эмиссионных ценных бумаг (последнее - при наличии)</w:t>
            </w:r>
          </w:p>
        </w:tc>
      </w:tr>
      <w:tr w:rsidR="00E52825" w:rsidRPr="00C530F4" w:rsidTr="00151F46">
        <w:trPr>
          <w:trHeight w:val="159"/>
        </w:trPr>
        <w:tc>
          <w:tcPr>
            <w:tcW w:w="53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5" w:rsidRPr="0019062D" w:rsidRDefault="00E52825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5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5" w:rsidRPr="0019062D" w:rsidRDefault="00E52825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E60B4" w:rsidRPr="00C530F4" w:rsidTr="00151F46">
        <w:trPr>
          <w:trHeight w:val="70"/>
        </w:trPr>
        <w:tc>
          <w:tcPr>
            <w:tcW w:w="2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60B4" w:rsidRPr="00C530F4" w:rsidRDefault="0019062D" w:rsidP="00E5282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количестве</w:t>
            </w:r>
            <w:r w:rsidRPr="00A236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Ц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ифрами и прописью)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60B4" w:rsidRPr="00C530F4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B28E1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28E1" w:rsidRPr="00C530F4" w:rsidRDefault="00DB28E1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C530F4" w:rsidRPr="00C530F4" w:rsidTr="00151F46">
        <w:trPr>
          <w:trHeight w:val="80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9062D" w:rsidRDefault="00C530F4" w:rsidP="0019062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Основание для обременения ценных бумаг:</w:t>
            </w:r>
          </w:p>
        </w:tc>
      </w:tr>
      <w:tr w:rsidR="003B203E" w:rsidRPr="00C530F4" w:rsidTr="00151F46">
        <w:trPr>
          <w:trHeight w:val="80"/>
        </w:trPr>
        <w:tc>
          <w:tcPr>
            <w:tcW w:w="10418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203E" w:rsidRPr="00151F46" w:rsidRDefault="003B203E" w:rsidP="000E60B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530F4" w:rsidRPr="00C530F4" w:rsidTr="00151F46">
        <w:trPr>
          <w:trHeight w:val="80"/>
        </w:trPr>
        <w:tc>
          <w:tcPr>
            <w:tcW w:w="10418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51F46" w:rsidRDefault="00C530F4" w:rsidP="000E60B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C42A0" w:rsidRPr="00C530F4" w:rsidTr="00151F46">
        <w:trPr>
          <w:trHeight w:val="82"/>
        </w:trPr>
        <w:tc>
          <w:tcPr>
            <w:tcW w:w="10418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19062D" w:rsidRDefault="0019062D" w:rsidP="00DB28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 w:rsidRPr="0019062D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(Номер и дата договора о залоге ценных бумаг)</w:t>
            </w:r>
          </w:p>
        </w:tc>
      </w:tr>
      <w:tr w:rsidR="00DB28E1" w:rsidRPr="00C530F4" w:rsidTr="00151F46">
        <w:trPr>
          <w:trHeight w:val="143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8E1" w:rsidRPr="00C530F4" w:rsidRDefault="00EA4639" w:rsidP="0019062D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Сведения о лице, по счету которого вносится запись об обременении ценных бумаг (</w:t>
            </w:r>
            <w:r w:rsidR="0019062D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З</w:t>
            </w: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алогодатель)</w:t>
            </w:r>
            <w:r w:rsidR="00DB28E1"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A4639" w:rsidRPr="00C530F4" w:rsidTr="00151F46">
        <w:trPr>
          <w:trHeight w:val="251"/>
        </w:trPr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A4639" w:rsidRPr="00C530F4" w:rsidRDefault="00EA4639" w:rsidP="00EA463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EA4639" w:rsidRPr="00C530F4" w:rsidRDefault="00EA4639" w:rsidP="00EA4639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ВНОСИТСЯ ЗАПИСЬ ОБ ОБРЕМЕНЕНИИ ЦЕННЫХ БУМАГ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A4639" w:rsidRPr="00C530F4" w:rsidRDefault="00EA4639" w:rsidP="00DB28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6"/>
                <w:lang w:eastAsia="ar-SA"/>
              </w:rPr>
            </w:pPr>
          </w:p>
        </w:tc>
      </w:tr>
      <w:tr w:rsidR="00011C80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C530F4" w:rsidRDefault="00011C80" w:rsidP="000E60B4">
            <w:pPr>
              <w:suppressAutoHyphens/>
              <w:spacing w:after="0"/>
              <w:rPr>
                <w:rFonts w:eastAsia="Times New Roman" w:cs="Times New Roman"/>
                <w:sz w:val="2"/>
                <w:szCs w:val="16"/>
                <w:lang w:eastAsia="ar-SA"/>
              </w:rPr>
            </w:pPr>
          </w:p>
        </w:tc>
      </w:tr>
      <w:tr w:rsidR="00011C80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11C80" w:rsidRPr="00151F46" w:rsidRDefault="00011C80" w:rsidP="000E60B4">
            <w:pPr>
              <w:suppressAutoHyphens/>
              <w:spacing w:after="0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</w:p>
        </w:tc>
      </w:tr>
      <w:tr w:rsidR="00011C80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C530F4" w:rsidRDefault="00F72013" w:rsidP="00011C80">
            <w:pPr>
              <w:suppressAutoHyphens/>
              <w:spacing w:after="0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C530F4" w:rsidRPr="00C530F4" w:rsidTr="00151F46">
        <w:trPr>
          <w:trHeight w:val="70"/>
        </w:trPr>
        <w:tc>
          <w:tcPr>
            <w:tcW w:w="2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19062D" w:rsidRDefault="00C530F4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793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151F46">
        <w:trPr>
          <w:trHeight w:val="113"/>
        </w:trPr>
        <w:tc>
          <w:tcPr>
            <w:tcW w:w="2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938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F4" w:rsidRPr="00C530F4" w:rsidRDefault="00ED6C80" w:rsidP="00ED6C80">
            <w:pPr>
              <w:suppressAutoHyphens/>
              <w:spacing w:after="0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(Д</w:t>
            </w:r>
            <w:r w:rsidR="00C530F4"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ля юр. лиц - свидетельство о регистрации, для физ. лиц – документ, удостоверяющий личность)</w:t>
            </w:r>
          </w:p>
        </w:tc>
      </w:tr>
      <w:tr w:rsidR="00011C80" w:rsidRPr="00C530F4" w:rsidTr="00151F46">
        <w:trPr>
          <w:trHeight w:val="7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1C80" w:rsidRPr="0019062D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118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19062D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1C80" w:rsidRPr="0019062D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19062D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42A0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C530F4" w:rsidRDefault="007C42A0" w:rsidP="007C42A0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7C42A0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C530F4" w:rsidRDefault="007C42A0" w:rsidP="003E0682">
            <w:pPr>
              <w:suppressAutoHyphens/>
              <w:spacing w:after="0"/>
              <w:rPr>
                <w:rFonts w:eastAsia="Times New Roman" w:cs="Times New Roman"/>
                <w:sz w:val="10"/>
                <w:szCs w:val="16"/>
                <w:lang w:eastAsia="ar-SA"/>
              </w:rPr>
            </w:pPr>
          </w:p>
        </w:tc>
      </w:tr>
      <w:tr w:rsidR="00080E92" w:rsidRPr="00C530F4" w:rsidTr="00151F46">
        <w:trPr>
          <w:trHeight w:val="143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E92" w:rsidRPr="00C530F4" w:rsidRDefault="00EA4639" w:rsidP="0019062D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Сведения о лице, в пользу которого вносится запись об обременении ценных бумаг</w:t>
            </w:r>
            <w:r w:rsidR="0019062D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(З</w:t>
            </w: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алогодержатель):</w:t>
            </w: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151F46" w:rsidRDefault="00080E92" w:rsidP="003E0682">
            <w:pPr>
              <w:suppressAutoHyphens/>
              <w:spacing w:after="0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F72013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C530F4" w:rsidRPr="00C530F4" w:rsidTr="00151F46">
        <w:trPr>
          <w:trHeight w:val="70"/>
        </w:trPr>
        <w:tc>
          <w:tcPr>
            <w:tcW w:w="2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19062D" w:rsidRDefault="00C530F4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9062D" w:rsidRDefault="00C530F4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151F46">
        <w:trPr>
          <w:trHeight w:val="70"/>
        </w:trPr>
        <w:tc>
          <w:tcPr>
            <w:tcW w:w="2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C530F4" w:rsidRDefault="00C530F4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938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F4" w:rsidRPr="00C530F4" w:rsidRDefault="00C530F4" w:rsidP="0019062D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 xml:space="preserve">( </w:t>
            </w:r>
            <w:r w:rsidR="0019062D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Д</w:t>
            </w: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ля юр. лиц - свидетельство о регистрации, для физ. лиц – документ, удостоверяющий личность)</w:t>
            </w:r>
          </w:p>
        </w:tc>
      </w:tr>
      <w:tr w:rsidR="00080E92" w:rsidRPr="00C530F4" w:rsidTr="00151F46">
        <w:trPr>
          <w:trHeight w:val="7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E92" w:rsidRPr="0019062D" w:rsidRDefault="00080E92" w:rsidP="0019062D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Уполномоченный представитель </w:t>
            </w:r>
            <w:r w:rsidR="00FC5F39"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</w:t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алогодержателя</w:t>
            </w: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0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080E92" w:rsidRPr="00C530F4" w:rsidTr="00151F46">
        <w:trPr>
          <w:trHeight w:val="70"/>
        </w:trPr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252E3D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42A0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19062D" w:rsidRDefault="007C42A0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151F46">
        <w:trPr>
          <w:trHeight w:val="143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D0" w:rsidRPr="005B18EE" w:rsidRDefault="00FC5F39" w:rsidP="009377D0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Предыдущие З</w:t>
            </w:r>
            <w:r w:rsidR="00080E92"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алогодержатели: </w:t>
            </w:r>
          </w:p>
          <w:p w:rsidR="00080E92" w:rsidRPr="00C530F4" w:rsidRDefault="00080E92" w:rsidP="009377D0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(</w:t>
            </w:r>
            <w:r w:rsidR="009377D0"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заполняется </w:t>
            </w: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при фиксации последующего залога)</w:t>
            </w: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rPr>
                <w:rFonts w:eastAsia="Times New Roman" w:cs="Times New Roman"/>
                <w:sz w:val="2"/>
                <w:szCs w:val="16"/>
                <w:lang w:eastAsia="ar-SA"/>
              </w:rPr>
            </w:pP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F72013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C530F4" w:rsidRPr="00C530F4" w:rsidTr="00151F46">
        <w:trPr>
          <w:trHeight w:val="70"/>
        </w:trPr>
        <w:tc>
          <w:tcPr>
            <w:tcW w:w="2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19062D" w:rsidRDefault="00C530F4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9062D" w:rsidRDefault="00C530F4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151F46">
        <w:trPr>
          <w:trHeight w:val="70"/>
        </w:trPr>
        <w:tc>
          <w:tcPr>
            <w:tcW w:w="2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C530F4" w:rsidRDefault="00C530F4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938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F4" w:rsidRPr="00C530F4" w:rsidRDefault="00C530F4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 для юр. лиц - свидетельство о регистрации, для физ. лиц – документ, удостоверяющий личность)</w:t>
            </w:r>
          </w:p>
        </w:tc>
      </w:tr>
      <w:tr w:rsidR="00080E92" w:rsidRPr="00C530F4" w:rsidTr="00151F46">
        <w:trPr>
          <w:trHeight w:val="7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7C42A0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F46" w:rsidRDefault="00151F46" w:rsidP="009377D0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  <w:p w:rsidR="007C42A0" w:rsidRPr="00C530F4" w:rsidRDefault="00080E92" w:rsidP="009377D0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lastRenderedPageBreak/>
              <w:t>Условия залога</w:t>
            </w:r>
            <w:r w:rsidR="007A3131" w:rsidRPr="00C530F4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(отметить </w:t>
            </w:r>
            <w:proofErr w:type="gramStart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нужное</w:t>
            </w:r>
            <w:proofErr w:type="gramEnd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)</w:t>
            </w:r>
            <w:r w:rsidRPr="00C530F4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:</w:t>
            </w:r>
          </w:p>
        </w:tc>
      </w:tr>
      <w:tr w:rsidR="00080E92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080E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080E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Передача заложенных ценных бумаг допускает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ся без согласия залогодержателя</w:t>
            </w:r>
          </w:p>
        </w:tc>
      </w:tr>
      <w:tr w:rsidR="00080E92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92" w:rsidRPr="0019062D" w:rsidRDefault="00080E92" w:rsidP="006109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080E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Последующий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залог ценных бумаг запрещается</w:t>
            </w:r>
          </w:p>
        </w:tc>
      </w:tr>
      <w:tr w:rsidR="00080E92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92" w:rsidRPr="0019062D" w:rsidRDefault="00080E92" w:rsidP="006109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E4" w:rsidRPr="0019062D" w:rsidRDefault="00080E92" w:rsidP="009960E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Уступка прав по договору залога ценных бумаг без со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гласия залогодателя запрещается</w:t>
            </w:r>
          </w:p>
        </w:tc>
      </w:tr>
      <w:tr w:rsidR="00080E92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92" w:rsidRPr="0019062D" w:rsidRDefault="00080E92" w:rsidP="006109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9960E4" w:rsidP="00D6286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распространяется на в</w:t>
            </w:r>
            <w:r w:rsidR="00080E92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се ценные бумаги, получаемые в результате конвертации заложенных ценных бумаг.</w:t>
            </w:r>
          </w:p>
        </w:tc>
      </w:tr>
      <w:tr w:rsidR="00610981" w:rsidRPr="00C530F4" w:rsidTr="00151F46">
        <w:trPr>
          <w:trHeight w:val="4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распространя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ется на количество ценных бумаг, </w:t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дополнительно зачисляемых на лицевой счет залогодателя, пропорциональное всем заложенным ЦБ</w:t>
            </w:r>
          </w:p>
        </w:tc>
      </w:tr>
      <w:tr w:rsidR="00610981" w:rsidRPr="00C530F4" w:rsidTr="00151F46">
        <w:trPr>
          <w:trHeight w:val="13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распространяется на количество ценных бумаг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дополнительно зачисляемых на лицевой счет залогодателя, </w:t>
            </w:r>
          </w:p>
        </w:tc>
      </w:tr>
      <w:tr w:rsidR="00610981" w:rsidRPr="00C530F4" w:rsidTr="00151F46">
        <w:trPr>
          <w:trHeight w:val="23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пропорциональное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части заложенных ЦБ</w:t>
            </w:r>
          </w:p>
        </w:tc>
        <w:tc>
          <w:tcPr>
            <w:tcW w:w="5812" w:type="dxa"/>
            <w:gridSpan w:val="11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FC5F3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92" w:rsidRPr="0019062D" w:rsidRDefault="00080E92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D6286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Получателем дохода 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является залогодержатель</w:t>
            </w:r>
          </w:p>
        </w:tc>
      </w:tr>
      <w:tr w:rsidR="009960E4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4" w:rsidRPr="0019062D" w:rsidRDefault="00D6286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E4" w:rsidRPr="0019062D" w:rsidRDefault="00D62860" w:rsidP="00EB7CC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Правом голо</w:t>
            </w:r>
            <w:r w:rsidR="00EB7CC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а обладает залогодержатель</w:t>
            </w:r>
          </w:p>
        </w:tc>
      </w:tr>
      <w:tr w:rsidR="00610981" w:rsidRPr="00C530F4" w:rsidTr="00151F46">
        <w:trPr>
          <w:trHeight w:val="7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080E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Обращение взыскания на заложенные ценные бумаги осуществляется во внесудебном порядке</w:t>
            </w:r>
          </w:p>
        </w:tc>
      </w:tr>
      <w:tr w:rsidR="00610981" w:rsidRPr="00C530F4" w:rsidTr="00151F46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10981" w:rsidRPr="0019062D" w:rsidRDefault="00610981" w:rsidP="00080E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обращения взыскания:</w:t>
            </w:r>
          </w:p>
        </w:tc>
        <w:tc>
          <w:tcPr>
            <w:tcW w:w="666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080E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10981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Срок реализации заложенных ЦБ: </w:t>
            </w: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5D28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D28" w:rsidRPr="00E75D28" w:rsidRDefault="00E75D28" w:rsidP="00610981">
            <w:pPr>
              <w:suppressAutoHyphens/>
              <w:spacing w:after="0" w:line="240" w:lineRule="auto"/>
              <w:ind w:left="216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080E92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E92" w:rsidRPr="0019062D" w:rsidRDefault="00D62860" w:rsidP="00610981">
            <w:pPr>
              <w:suppressAutoHyphens/>
              <w:spacing w:after="0" w:line="240" w:lineRule="auto"/>
              <w:ind w:left="216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Документы</w:t>
            </w:r>
            <w:r w:rsidR="00FC5F39"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</w:t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предоставляемые залогодержателем Регистратору при обращении взыскания</w:t>
            </w:r>
            <w:r w:rsidR="00D64713"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D64713" w:rsidRPr="0019062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(отметить </w:t>
            </w:r>
            <w:proofErr w:type="gramStart"/>
            <w:r w:rsidR="00D64713" w:rsidRPr="0019062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нужное</w:t>
            </w:r>
            <w:proofErr w:type="gramEnd"/>
            <w:r w:rsidR="00D64713" w:rsidRPr="0019062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)</w:t>
            </w:r>
            <w:r w:rsidR="00D64713" w:rsidRPr="0019062D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>:</w:t>
            </w:r>
          </w:p>
        </w:tc>
      </w:tr>
      <w:tr w:rsidR="00D64713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13" w:rsidRPr="0019062D" w:rsidRDefault="00D64713" w:rsidP="006109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13" w:rsidRPr="0019062D" w:rsidRDefault="00D62860" w:rsidP="00D6286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Выписка из реестра сделок организатора торгов, подтверждающая заключение сделки </w:t>
            </w:r>
          </w:p>
        </w:tc>
      </w:tr>
      <w:tr w:rsidR="00D64713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13" w:rsidRPr="0019062D" w:rsidRDefault="00D64713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13" w:rsidRPr="0019062D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Договор купли-продажи ценных бумаг, заключенный комиссионером, и договор комиссии между за</w:t>
            </w:r>
            <w:r w:rsidR="008F1A98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логодержателем и комиссионером</w:t>
            </w:r>
          </w:p>
        </w:tc>
      </w:tr>
      <w:tr w:rsidR="00D62860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60" w:rsidRPr="0019062D" w:rsidRDefault="00D6286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860" w:rsidRPr="0019062D" w:rsidRDefault="00D6286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Договор купли-продажи заложенных ЦБ, заключенный по результатам торгов</w:t>
            </w:r>
          </w:p>
        </w:tc>
      </w:tr>
      <w:tr w:rsidR="00D64713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13" w:rsidRPr="0019062D" w:rsidRDefault="00D64713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13" w:rsidRPr="0019062D" w:rsidRDefault="009377D0" w:rsidP="009C72C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Копии уведомлений 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залогод</w:t>
            </w:r>
            <w:r w:rsidR="009C72CB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ержателем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залогод</w:t>
            </w:r>
            <w:r w:rsidR="009C72CB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ате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ля (</w:t>
            </w:r>
            <w:r w:rsidR="008F1A98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о начале обращения взыскания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 (или) о приобретении заложенных ЦБ)</w:t>
            </w:r>
          </w:p>
        </w:tc>
      </w:tr>
      <w:tr w:rsidR="00D64713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13" w:rsidRPr="0019062D" w:rsidRDefault="00D64713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13" w:rsidRPr="0019062D" w:rsidRDefault="00D6286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Протокол несостоявшихся повторных торгов</w:t>
            </w:r>
          </w:p>
        </w:tc>
      </w:tr>
      <w:tr w:rsidR="005F1C63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63" w:rsidRPr="00ED6C80" w:rsidRDefault="005F1C63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151F46" w:rsidRPr="00C530F4" w:rsidTr="00151F46">
        <w:trPr>
          <w:trHeight w:val="7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46" w:rsidRPr="0019062D" w:rsidRDefault="00151F46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46" w:rsidRPr="0019062D" w:rsidRDefault="00151F46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Дополнительные условия:</w:t>
            </w:r>
          </w:p>
        </w:tc>
      </w:tr>
      <w:tr w:rsidR="00151F46" w:rsidRPr="00C530F4" w:rsidTr="00151F46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46" w:rsidRPr="0019062D" w:rsidRDefault="00151F46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46" w:rsidRPr="0019062D" w:rsidRDefault="00151F46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D6C80" w:rsidRPr="00C530F4" w:rsidTr="00151F46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0" w:rsidRPr="0019062D" w:rsidRDefault="00ED6C8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19062D" w:rsidRDefault="00ED6C8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D6C80" w:rsidRPr="00C530F4" w:rsidTr="00151F46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0" w:rsidRPr="0019062D" w:rsidRDefault="00ED6C8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19062D" w:rsidRDefault="00ED6C8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</w:tr>
      <w:tr w:rsidR="00ED6C80" w:rsidRPr="00C530F4" w:rsidTr="00151F46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0" w:rsidRPr="0019062D" w:rsidRDefault="00ED6C8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19062D" w:rsidRDefault="00ED6C8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F1C63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63" w:rsidRPr="00E75D28" w:rsidRDefault="005F1C63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5F1C63" w:rsidRPr="00C530F4" w:rsidTr="00151F46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63" w:rsidRPr="0019062D" w:rsidRDefault="005F1C63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19062D" w:rsidRDefault="005F1C63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в исполнение обеспечения обязательств по облигациям</w:t>
            </w:r>
          </w:p>
        </w:tc>
      </w:tr>
      <w:tr w:rsidR="00E75D28" w:rsidRPr="00C530F4" w:rsidTr="00151F46">
        <w:trPr>
          <w:trHeight w:val="70"/>
        </w:trPr>
        <w:tc>
          <w:tcPr>
            <w:tcW w:w="10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28" w:rsidRPr="00E75D28" w:rsidRDefault="00E75D28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610981" w:rsidRPr="00C530F4" w:rsidTr="00151F46">
        <w:trPr>
          <w:trHeight w:val="7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705C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ЦБ передаются в </w:t>
            </w:r>
            <w:proofErr w:type="gramStart"/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суду</w:t>
            </w:r>
            <w:proofErr w:type="gramEnd"/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или органу, в производстве которого находится уголовное дело</w:t>
            </w:r>
          </w:p>
        </w:tc>
      </w:tr>
      <w:tr w:rsidR="00610981" w:rsidRPr="00C530F4" w:rsidTr="00151F46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Номер уголовного дела</w:t>
            </w:r>
          </w:p>
        </w:tc>
        <w:tc>
          <w:tcPr>
            <w:tcW w:w="7229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10981" w:rsidRPr="00C530F4" w:rsidTr="00151F46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ФИО лица, за которое вносится залог</w:t>
            </w:r>
          </w:p>
        </w:tc>
        <w:tc>
          <w:tcPr>
            <w:tcW w:w="6237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F1C63" w:rsidRPr="00C530F4" w:rsidTr="00151F46">
        <w:trPr>
          <w:trHeight w:val="99"/>
        </w:trPr>
        <w:tc>
          <w:tcPr>
            <w:tcW w:w="10418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5F1C63" w:rsidRPr="0019062D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tbl>
            <w:tblPr>
              <w:tblW w:w="2056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69"/>
            </w:tblGrid>
            <w:tr w:rsidR="005F1C63" w:rsidRPr="0019062D" w:rsidTr="00ED6C80">
              <w:trPr>
                <w:trHeight w:val="287"/>
              </w:trPr>
              <w:tc>
                <w:tcPr>
                  <w:tcW w:w="1060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5F1C63" w:rsidRPr="0019062D" w:rsidRDefault="005F1C63" w:rsidP="005F1C63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19062D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В случае отказа в совершении операции уведомление прошу отправить по адресу: </w:t>
                  </w:r>
                </w:p>
                <w:p w:rsidR="005F1C63" w:rsidRPr="0019062D" w:rsidRDefault="005F1C63" w:rsidP="00B746B1">
                  <w:pPr>
                    <w:suppressAutoHyphens/>
                    <w:spacing w:before="60" w:after="60" w:line="240" w:lineRule="auto"/>
                    <w:rPr>
                      <w:rFonts w:eastAsia="Times New Roman" w:cs="Times New Roman"/>
                      <w:b/>
                      <w:i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5F1C63" w:rsidRPr="0019062D" w:rsidTr="00ED6C80">
              <w:trPr>
                <w:trHeight w:val="287"/>
              </w:trPr>
              <w:tc>
                <w:tcPr>
                  <w:tcW w:w="1060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5F1C63" w:rsidRPr="0019062D" w:rsidRDefault="005F1C63" w:rsidP="00B746B1">
                  <w:pPr>
                    <w:suppressAutoHyphens/>
                    <w:spacing w:before="60" w:after="60" w:line="240" w:lineRule="auto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5F1C63" w:rsidRPr="0019062D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5F1C63" w:rsidRPr="0019062D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5F1C63" w:rsidRPr="0019062D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530F4" w:rsidRPr="00C530F4" w:rsidTr="00151F46">
        <w:trPr>
          <w:trHeight w:val="287"/>
        </w:trPr>
        <w:tc>
          <w:tcPr>
            <w:tcW w:w="5315" w:type="dxa"/>
            <w:gridSpan w:val="15"/>
            <w:shd w:val="clear" w:color="auto" w:fill="auto"/>
          </w:tcPr>
          <w:p w:rsidR="00C530F4" w:rsidRPr="0019062D" w:rsidRDefault="00C530F4" w:rsidP="00E75D2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залогодателя</w:t>
            </w:r>
          </w:p>
        </w:tc>
        <w:tc>
          <w:tcPr>
            <w:tcW w:w="200" w:type="dxa"/>
            <w:vMerge w:val="restart"/>
            <w:shd w:val="clear" w:color="auto" w:fill="auto"/>
          </w:tcPr>
          <w:p w:rsidR="00C530F4" w:rsidRPr="0019062D" w:rsidRDefault="00C530F4" w:rsidP="00E75D28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3" w:type="dxa"/>
            <w:gridSpan w:val="6"/>
            <w:shd w:val="clear" w:color="auto" w:fill="auto"/>
          </w:tcPr>
          <w:p w:rsidR="00C530F4" w:rsidRPr="0019062D" w:rsidRDefault="00C530F4" w:rsidP="00E75D2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</w:t>
            </w:r>
            <w:r w:rsidR="00E75D2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залогодержателя</w:t>
            </w:r>
          </w:p>
        </w:tc>
      </w:tr>
      <w:tr w:rsidR="00C530F4" w:rsidRPr="00C530F4" w:rsidTr="00151F46">
        <w:trPr>
          <w:trHeight w:val="474"/>
        </w:trPr>
        <w:tc>
          <w:tcPr>
            <w:tcW w:w="2197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693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0" w:type="dxa"/>
            <w:vMerge/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52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151F46">
        <w:trPr>
          <w:trHeight w:val="60"/>
        </w:trPr>
        <w:tc>
          <w:tcPr>
            <w:tcW w:w="2197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693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  <w:tc>
          <w:tcPr>
            <w:tcW w:w="200" w:type="dxa"/>
            <w:vMerge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352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</w:tr>
    </w:tbl>
    <w:p w:rsidR="00C75929" w:rsidRPr="00C530F4" w:rsidRDefault="00C75929" w:rsidP="00C75929">
      <w:pPr>
        <w:rPr>
          <w:rFonts w:cs="Times New Roman"/>
          <w:sz w:val="18"/>
          <w:szCs w:val="18"/>
        </w:rPr>
      </w:pPr>
    </w:p>
    <w:sectPr w:rsidR="00C75929" w:rsidRPr="00C530F4" w:rsidSect="00151F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0" w:right="1080" w:bottom="993" w:left="1134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CA" w:rsidRDefault="00D705CA" w:rsidP="000A38CC">
      <w:pPr>
        <w:spacing w:after="0" w:line="240" w:lineRule="auto"/>
      </w:pPr>
      <w:r>
        <w:separator/>
      </w:r>
    </w:p>
  </w:endnote>
  <w:endnote w:type="continuationSeparator" w:id="0">
    <w:p w:rsidR="00D705CA" w:rsidRDefault="00D705CA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9D" w:rsidRDefault="00E13B9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F2" w:rsidRDefault="00985DF2" w:rsidP="00985DF2">
    <w:pPr>
      <w:spacing w:line="240" w:lineRule="auto"/>
      <w:jc w:val="both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0E60B4" w:rsidRDefault="000E60B4">
    <w:pPr>
      <w:pStyle w:val="af2"/>
      <w:jc w:val="center"/>
    </w:pPr>
  </w:p>
  <w:p w:rsidR="000E60B4" w:rsidRDefault="000E60B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F2" w:rsidRDefault="00985DF2" w:rsidP="00985DF2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b/>
        <w:bCs/>
        <w:i/>
        <w:sz w:val="14"/>
        <w:szCs w:val="14"/>
        <w:lang w:eastAsia="ar-SA"/>
      </w:rPr>
      <w:t>Примечания</w:t>
    </w:r>
    <w:r>
      <w:rPr>
        <w:rFonts w:eastAsia="Times New Roman" w:cs="Times New Roman"/>
        <w:i/>
        <w:sz w:val="14"/>
        <w:szCs w:val="14"/>
        <w:lang w:eastAsia="ar-SA"/>
      </w:rPr>
      <w:t>: вносимые данные должны быть заполнены разборчиво и без исправлений.</w:t>
    </w:r>
  </w:p>
  <w:p w:rsidR="000E60B4" w:rsidRPr="00985DF2" w:rsidRDefault="000E60B4" w:rsidP="007900E6">
    <w:pPr>
      <w:pStyle w:val="af2"/>
      <w:jc w:val="right"/>
      <w:rPr>
        <w:rFonts w:ascii="Times New Roman" w:hAnsi="Times New Roman" w:cs="Times New Roman"/>
        <w:b/>
        <w:i/>
        <w:sz w:val="16"/>
      </w:rPr>
    </w:pPr>
    <w:r w:rsidRPr="00985DF2">
      <w:rPr>
        <w:rFonts w:ascii="Times New Roman" w:hAnsi="Times New Roman" w:cs="Times New Roman"/>
        <w:b/>
        <w:i/>
        <w:sz w:val="16"/>
      </w:rPr>
      <w:t>Продолжение на обороте</w:t>
    </w:r>
  </w:p>
  <w:p w:rsidR="000E60B4" w:rsidRDefault="000E60B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CA" w:rsidRDefault="00D705CA" w:rsidP="000A38CC">
      <w:pPr>
        <w:spacing w:after="0" w:line="240" w:lineRule="auto"/>
      </w:pPr>
      <w:r>
        <w:separator/>
      </w:r>
    </w:p>
  </w:footnote>
  <w:footnote w:type="continuationSeparator" w:id="0">
    <w:p w:rsidR="00D705CA" w:rsidRDefault="00D705CA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9D" w:rsidRDefault="00E13B9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1E0" w:firstRow="1" w:lastRow="1" w:firstColumn="1" w:lastColumn="1" w:noHBand="0" w:noVBand="0"/>
    </w:tblPr>
    <w:tblGrid>
      <w:gridCol w:w="8090"/>
      <w:gridCol w:w="2371"/>
    </w:tblGrid>
    <w:tr w:rsidR="00592DFA" w:rsidTr="00E13B9D">
      <w:tc>
        <w:tcPr>
          <w:tcW w:w="8090" w:type="dxa"/>
          <w:hideMark/>
        </w:tcPr>
        <w:p w:rsidR="00592DFA" w:rsidRDefault="009B1ACB">
          <w:pPr>
            <w:pStyle w:val="af0"/>
            <w:spacing w:line="276" w:lineRule="auto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>Правила ведения реестра АО «СРК»</w:t>
          </w:r>
          <w:r w:rsidR="00592DFA">
            <w:rPr>
              <w:rFonts w:ascii="Times New Roman CYR" w:hAnsi="Times New Roman CYR"/>
              <w:i/>
              <w:sz w:val="16"/>
              <w:szCs w:val="16"/>
            </w:rPr>
            <w:t xml:space="preserve"> </w:t>
          </w:r>
        </w:p>
      </w:tc>
      <w:tc>
        <w:tcPr>
          <w:tcW w:w="2371" w:type="dxa"/>
          <w:hideMark/>
        </w:tcPr>
        <w:p w:rsidR="00592DFA" w:rsidRDefault="00E13B9D" w:rsidP="00592DFA">
          <w:pPr>
            <w:pStyle w:val="af0"/>
            <w:spacing w:line="276" w:lineRule="auto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>Форма № 15</w:t>
          </w:r>
        </w:p>
      </w:tc>
    </w:tr>
  </w:tbl>
  <w:p w:rsidR="000E60B4" w:rsidRPr="005A57A8" w:rsidRDefault="000E60B4" w:rsidP="007900E6">
    <w:pPr>
      <w:pStyle w:val="af0"/>
      <w:spacing w:line="276" w:lineRule="auto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30"/>
      <w:gridCol w:w="5231"/>
    </w:tblGrid>
    <w:tr w:rsidR="00E42A0B" w:rsidRPr="008D27FD" w:rsidTr="007A3131">
      <w:trPr>
        <w:trHeight w:val="27"/>
      </w:trPr>
      <w:tc>
        <w:tcPr>
          <w:tcW w:w="5174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E42A0B" w:rsidRPr="008D27FD" w:rsidRDefault="00BB3C7D" w:rsidP="00BE7CF8">
          <w:pPr>
            <w:suppressAutoHyphens/>
            <w:spacing w:after="0" w:line="240" w:lineRule="auto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E42A0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174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E42A0B" w:rsidRPr="008D27FD" w:rsidRDefault="0092285F" w:rsidP="00E13B9D">
          <w:pPr>
            <w:suppressAutoHyphens/>
            <w:spacing w:after="0" w:line="240" w:lineRule="auto"/>
            <w:ind w:left="216"/>
            <w:jc w:val="right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E13B9D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</w:t>
          </w:r>
        </w:p>
      </w:tc>
    </w:tr>
  </w:tbl>
  <w:p w:rsidR="000E60B4" w:rsidRDefault="000E60B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1C80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0E92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60B4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1F46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62D"/>
    <w:rsid w:val="0019092A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4D56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2E3D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1B9"/>
    <w:rsid w:val="003B02B1"/>
    <w:rsid w:val="003B08B5"/>
    <w:rsid w:val="003B13E0"/>
    <w:rsid w:val="003B17E4"/>
    <w:rsid w:val="003B190E"/>
    <w:rsid w:val="003B1D39"/>
    <w:rsid w:val="003B203E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53A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2DFA"/>
    <w:rsid w:val="005937E1"/>
    <w:rsid w:val="005949F2"/>
    <w:rsid w:val="00595782"/>
    <w:rsid w:val="00595D81"/>
    <w:rsid w:val="00595F6C"/>
    <w:rsid w:val="00596544"/>
    <w:rsid w:val="00596BD3"/>
    <w:rsid w:val="00596E2B"/>
    <w:rsid w:val="00596EE1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8EE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1C63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981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89B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841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13F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6C8A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2BEB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ADC"/>
    <w:rsid w:val="00784E8F"/>
    <w:rsid w:val="00784ECE"/>
    <w:rsid w:val="00785C86"/>
    <w:rsid w:val="00786414"/>
    <w:rsid w:val="00787031"/>
    <w:rsid w:val="007879C3"/>
    <w:rsid w:val="007879E0"/>
    <w:rsid w:val="007900E6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131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2A0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0F2D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50F9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A98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8F7E3E"/>
    <w:rsid w:val="008F7EE1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285F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7D0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67D63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DF2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0E4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ACB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C72CB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4C"/>
    <w:rsid w:val="00A03AD2"/>
    <w:rsid w:val="00A0416A"/>
    <w:rsid w:val="00A042A5"/>
    <w:rsid w:val="00A04598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6E75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67761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3C7D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985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0F4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5929"/>
    <w:rsid w:val="00C76C48"/>
    <w:rsid w:val="00C77DCD"/>
    <w:rsid w:val="00C77FD5"/>
    <w:rsid w:val="00C77FEE"/>
    <w:rsid w:val="00C806FC"/>
    <w:rsid w:val="00C81E2A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3BA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8E0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5F63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860"/>
    <w:rsid w:val="00D629B5"/>
    <w:rsid w:val="00D6353B"/>
    <w:rsid w:val="00D6388E"/>
    <w:rsid w:val="00D638AF"/>
    <w:rsid w:val="00D63F26"/>
    <w:rsid w:val="00D64122"/>
    <w:rsid w:val="00D645CD"/>
    <w:rsid w:val="00D64713"/>
    <w:rsid w:val="00D64F2D"/>
    <w:rsid w:val="00D653FD"/>
    <w:rsid w:val="00D66954"/>
    <w:rsid w:val="00D66B75"/>
    <w:rsid w:val="00D67180"/>
    <w:rsid w:val="00D705CA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8E1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3B9D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0ADF"/>
    <w:rsid w:val="00E31B84"/>
    <w:rsid w:val="00E3232D"/>
    <w:rsid w:val="00E33887"/>
    <w:rsid w:val="00E34DBF"/>
    <w:rsid w:val="00E3503C"/>
    <w:rsid w:val="00E35B16"/>
    <w:rsid w:val="00E35E55"/>
    <w:rsid w:val="00E362A4"/>
    <w:rsid w:val="00E365A2"/>
    <w:rsid w:val="00E37389"/>
    <w:rsid w:val="00E40D4E"/>
    <w:rsid w:val="00E4122A"/>
    <w:rsid w:val="00E42A0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825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5D28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639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B7CC0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5EB"/>
    <w:rsid w:val="00ED671F"/>
    <w:rsid w:val="00ED681C"/>
    <w:rsid w:val="00ED6BCF"/>
    <w:rsid w:val="00ED6C80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013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554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99C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6DEC"/>
    <w:rsid w:val="00FA7E25"/>
    <w:rsid w:val="00FB02B2"/>
    <w:rsid w:val="00FB11D3"/>
    <w:rsid w:val="00FB14BD"/>
    <w:rsid w:val="00FB19FE"/>
    <w:rsid w:val="00FB1DFA"/>
    <w:rsid w:val="00FB27A1"/>
    <w:rsid w:val="00FB3335"/>
    <w:rsid w:val="00FB3341"/>
    <w:rsid w:val="00FB3407"/>
    <w:rsid w:val="00FB35BC"/>
    <w:rsid w:val="00FB4375"/>
    <w:rsid w:val="00FB4D16"/>
    <w:rsid w:val="00FB527A"/>
    <w:rsid w:val="00FB5F47"/>
    <w:rsid w:val="00FB620A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39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D47931-D2B3-4B7C-9164-D74E05B2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35</cp:revision>
  <cp:lastPrinted>2017-07-10T10:20:00Z</cp:lastPrinted>
  <dcterms:created xsi:type="dcterms:W3CDTF">2020-05-28T05:46:00Z</dcterms:created>
  <dcterms:modified xsi:type="dcterms:W3CDTF">2024-07-29T04:04:00Z</dcterms:modified>
</cp:coreProperties>
</file>